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923D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D639D38" wp14:editId="61934023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FD167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" path="m7144,1699736v,,1403032,618173,2927032,-215265c4459129,651986,5998369,893921,5998369,893921r,-886777l7144,7144r,1692592xe" fillcolor="#0f6fc6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" path="m7144,7144r,606742c647224,1034891,2136934,964406,3546634,574834,4882039,205264,5998369,893921,5998369,893921r,-886777l7144,7144xe" fillcolor="#0f6fc6 [3204]" stroked="f">
                  <v:fill color2="#59a9f2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7AC2A50D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362313FD" w14:textId="0A6E714A" w:rsidR="00A66B18" w:rsidRPr="0041428F" w:rsidRDefault="001726A4" w:rsidP="007E7F36">
            <w:pPr>
              <w:pStyle w:val="Title"/>
            </w:pPr>
            <w:r>
              <w:t>NEPA Rural Health SUmmit</w:t>
            </w:r>
            <w:r w:rsidR="007E7F36">
              <w:t xml:space="preserve"> Agenda</w:t>
            </w:r>
          </w:p>
        </w:tc>
      </w:tr>
      <w:tr w:rsidR="007E7F36" w:rsidRPr="0041428F" w14:paraId="5914EE15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1842E341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C6A5800" w14:textId="77777777" w:rsidTr="007E7F36">
        <w:trPr>
          <w:trHeight w:val="492"/>
          <w:jc w:val="center"/>
        </w:trPr>
        <w:tc>
          <w:tcPr>
            <w:tcW w:w="2070" w:type="dxa"/>
          </w:tcPr>
          <w:p w14:paraId="12FE81AF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48C1D92F" w14:textId="160CE4DB" w:rsidR="007E7F36" w:rsidRDefault="001726A4" w:rsidP="007E7F36">
            <w:pPr>
              <w:pStyle w:val="ContactInfo"/>
            </w:pPr>
            <w:r>
              <w:t>King’s College Sheehy-Farmer Building 3</w:t>
            </w:r>
            <w:r w:rsidRPr="001726A4"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3600" w:type="dxa"/>
            <w:vAlign w:val="bottom"/>
          </w:tcPr>
          <w:p w14:paraId="4FB5CC45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E0AF2B8" w14:textId="77777777" w:rsidTr="007E7F36">
        <w:trPr>
          <w:trHeight w:val="492"/>
          <w:jc w:val="center"/>
        </w:trPr>
        <w:tc>
          <w:tcPr>
            <w:tcW w:w="2070" w:type="dxa"/>
          </w:tcPr>
          <w:p w14:paraId="66BE9ED0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39DF6ED9" w14:textId="3AB6A9D5" w:rsidR="007E7F36" w:rsidRDefault="001726A4" w:rsidP="007E7F36">
            <w:pPr>
              <w:pStyle w:val="ContactInfo"/>
            </w:pPr>
            <w:r>
              <w:t>May 29, 2026</w:t>
            </w:r>
          </w:p>
        </w:tc>
        <w:tc>
          <w:tcPr>
            <w:tcW w:w="3600" w:type="dxa"/>
            <w:vAlign w:val="bottom"/>
          </w:tcPr>
          <w:p w14:paraId="4BAC5A24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58289C47" w14:textId="77777777" w:rsidTr="007E7F36">
        <w:trPr>
          <w:trHeight w:val="492"/>
          <w:jc w:val="center"/>
        </w:trPr>
        <w:tc>
          <w:tcPr>
            <w:tcW w:w="2070" w:type="dxa"/>
          </w:tcPr>
          <w:p w14:paraId="750E35F0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3D3821C3" w14:textId="588497D7" w:rsidR="007E7F36" w:rsidRDefault="001726A4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 xml:space="preserve">8:00 – 4:00 </w:t>
            </w:r>
          </w:p>
        </w:tc>
        <w:tc>
          <w:tcPr>
            <w:tcW w:w="3600" w:type="dxa"/>
            <w:vAlign w:val="bottom"/>
          </w:tcPr>
          <w:p w14:paraId="2D740D2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6015E45" w14:textId="77777777" w:rsidTr="007E7F36">
        <w:trPr>
          <w:trHeight w:val="492"/>
          <w:jc w:val="center"/>
        </w:trPr>
        <w:tc>
          <w:tcPr>
            <w:tcW w:w="2070" w:type="dxa"/>
          </w:tcPr>
          <w:p w14:paraId="29004236" w14:textId="30407BFF" w:rsidR="007E7F36" w:rsidRDefault="007E7F36" w:rsidP="001726A4">
            <w:pPr>
              <w:pStyle w:val="MeetingInfo"/>
              <w:ind w:left="0"/>
            </w:pPr>
          </w:p>
        </w:tc>
        <w:tc>
          <w:tcPr>
            <w:tcW w:w="5130" w:type="dxa"/>
          </w:tcPr>
          <w:p w14:paraId="09F8D31C" w14:textId="674DD710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9C78335" w14:textId="77777777" w:rsidR="007E7F36" w:rsidRDefault="007E7F36" w:rsidP="00A66B18">
            <w:pPr>
              <w:pStyle w:val="ContactInfo"/>
            </w:pPr>
          </w:p>
        </w:tc>
      </w:tr>
    </w:tbl>
    <w:p w14:paraId="5D8A6AFC" w14:textId="77777777" w:rsidR="00A66B18" w:rsidRDefault="00A66B18"/>
    <w:sdt>
      <w:sdtPr>
        <w:id w:val="921066030"/>
        <w:placeholder>
          <w:docPart w:val="84B48086C05A8A40914F4C2D74849543"/>
        </w:placeholder>
        <w:temporary/>
        <w:showingPlcHdr/>
        <w15:appearance w15:val="hidden"/>
      </w:sdtPr>
      <w:sdtEndPr/>
      <w:sdtContent>
        <w:p w14:paraId="2237314C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14:paraId="15332E4D" w14:textId="77777777" w:rsidTr="00E21240">
        <w:trPr>
          <w:trHeight w:val="1440"/>
          <w:jc w:val="center"/>
        </w:trPr>
        <w:tc>
          <w:tcPr>
            <w:tcW w:w="630" w:type="dxa"/>
          </w:tcPr>
          <w:p w14:paraId="3A6AEBBA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32E22479" w14:textId="4C6897D7" w:rsidR="007E7F36" w:rsidRDefault="001726A4" w:rsidP="007E7F36">
            <w:pPr>
              <w:pStyle w:val="MeetingTimes"/>
            </w:pPr>
            <w:r>
              <w:t>8:00</w:t>
            </w:r>
            <w:r w:rsidR="007E7F36">
              <w:t xml:space="preserve"> – </w:t>
            </w:r>
            <w:r>
              <w:t>9:00</w:t>
            </w:r>
          </w:p>
        </w:tc>
        <w:tc>
          <w:tcPr>
            <w:tcW w:w="5130" w:type="dxa"/>
          </w:tcPr>
          <w:p w14:paraId="289E10FF" w14:textId="268757A4" w:rsidR="007E7F36" w:rsidRPr="00E21240" w:rsidRDefault="001726A4" w:rsidP="00E21240">
            <w:pPr>
              <w:pStyle w:val="ItemDescription"/>
            </w:pPr>
            <w:r>
              <w:t>Registration &amp; Breakfast</w:t>
            </w:r>
          </w:p>
        </w:tc>
        <w:tc>
          <w:tcPr>
            <w:tcW w:w="2340" w:type="dxa"/>
          </w:tcPr>
          <w:p w14:paraId="52FED4B6" w14:textId="0995E019" w:rsidR="007E7F36" w:rsidRDefault="001726A4" w:rsidP="00E21240">
            <w:pPr>
              <w:pStyle w:val="Location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 Farmer </w:t>
            </w:r>
          </w:p>
        </w:tc>
      </w:tr>
      <w:tr w:rsidR="00E21240" w14:paraId="38C23BE9" w14:textId="77777777" w:rsidTr="00E21240">
        <w:trPr>
          <w:trHeight w:val="1440"/>
          <w:jc w:val="center"/>
        </w:trPr>
        <w:tc>
          <w:tcPr>
            <w:tcW w:w="630" w:type="dxa"/>
          </w:tcPr>
          <w:p w14:paraId="6783EDD4" w14:textId="77777777" w:rsidR="00E21240" w:rsidRDefault="00E21240" w:rsidP="001726A4">
            <w:pPr>
              <w:spacing w:after="0"/>
              <w:ind w:left="0"/>
            </w:pPr>
          </w:p>
        </w:tc>
        <w:tc>
          <w:tcPr>
            <w:tcW w:w="2700" w:type="dxa"/>
          </w:tcPr>
          <w:p w14:paraId="4B47BE26" w14:textId="13BA9099" w:rsidR="00E21240" w:rsidRDefault="001726A4" w:rsidP="001726A4">
            <w:pPr>
              <w:pStyle w:val="MeetingTimes"/>
            </w:pPr>
            <w:r>
              <w:t>9:00</w:t>
            </w:r>
            <w:r w:rsidR="00E21240">
              <w:t xml:space="preserve"> – </w:t>
            </w:r>
            <w:r>
              <w:t>9:05</w:t>
            </w:r>
          </w:p>
        </w:tc>
        <w:tc>
          <w:tcPr>
            <w:tcW w:w="5130" w:type="dxa"/>
          </w:tcPr>
          <w:p w14:paraId="3D18053E" w14:textId="4FB3C517" w:rsidR="00E21240" w:rsidRPr="001726A4" w:rsidRDefault="001726A4" w:rsidP="001726A4">
            <w:pPr>
              <w:pStyle w:val="ItemDescription"/>
              <w:spacing w:after="0"/>
              <w:rPr>
                <w:b/>
                <w:bCs/>
              </w:rPr>
            </w:pPr>
            <w:r w:rsidRPr="001726A4">
              <w:rPr>
                <w:b/>
                <w:bCs/>
              </w:rPr>
              <w:t xml:space="preserve">Welcome </w:t>
            </w:r>
          </w:p>
          <w:p w14:paraId="26D9F9F2" w14:textId="457179B6" w:rsidR="001726A4" w:rsidRDefault="001726A4" w:rsidP="001726A4">
            <w:pPr>
              <w:pStyle w:val="ItemDescription"/>
              <w:spacing w:after="0"/>
            </w:pPr>
            <w:r>
              <w:t>Rev. Thomas Looney, C.S.C</w:t>
            </w:r>
          </w:p>
          <w:p w14:paraId="1A56935F" w14:textId="743894AB" w:rsidR="001726A4" w:rsidRPr="00E21240" w:rsidRDefault="001726A4" w:rsidP="001726A4">
            <w:pPr>
              <w:pStyle w:val="ItemDescription"/>
              <w:spacing w:after="0"/>
            </w:pPr>
            <w:r>
              <w:t>President, King’s College</w:t>
            </w:r>
          </w:p>
        </w:tc>
        <w:tc>
          <w:tcPr>
            <w:tcW w:w="2340" w:type="dxa"/>
          </w:tcPr>
          <w:p w14:paraId="066055A5" w14:textId="25AA9E41" w:rsidR="00E21240" w:rsidRDefault="001726A4" w:rsidP="001726A4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E21240" w14:paraId="37E4942C" w14:textId="77777777" w:rsidTr="00E21240">
        <w:trPr>
          <w:trHeight w:val="1440"/>
          <w:jc w:val="center"/>
        </w:trPr>
        <w:tc>
          <w:tcPr>
            <w:tcW w:w="630" w:type="dxa"/>
          </w:tcPr>
          <w:p w14:paraId="0E81307D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0D2DF2E5" w14:textId="01A00E1D" w:rsidR="00E21240" w:rsidRDefault="001726A4" w:rsidP="00E21240">
            <w:pPr>
              <w:pStyle w:val="MeetingTimes"/>
            </w:pPr>
            <w:r>
              <w:t>9:05</w:t>
            </w:r>
            <w:r w:rsidR="00E21240">
              <w:t xml:space="preserve"> – </w:t>
            </w:r>
            <w:r>
              <w:t>9:15</w:t>
            </w:r>
          </w:p>
        </w:tc>
        <w:tc>
          <w:tcPr>
            <w:tcW w:w="5130" w:type="dxa"/>
          </w:tcPr>
          <w:p w14:paraId="6DE8F2B5" w14:textId="77777777" w:rsidR="00E21240" w:rsidRPr="001726A4" w:rsidRDefault="001726A4" w:rsidP="001726A4">
            <w:pPr>
              <w:pStyle w:val="ItemDescription"/>
              <w:spacing w:after="0"/>
              <w:rPr>
                <w:b/>
                <w:bCs/>
              </w:rPr>
            </w:pPr>
            <w:r w:rsidRPr="001726A4">
              <w:rPr>
                <w:b/>
                <w:bCs/>
              </w:rPr>
              <w:t>Opening Remarks</w:t>
            </w:r>
          </w:p>
          <w:p w14:paraId="5199624F" w14:textId="3974BBED" w:rsidR="001726A4" w:rsidRPr="007968C8" w:rsidRDefault="007968C8" w:rsidP="001726A4">
            <w:pPr>
              <w:pStyle w:val="ItemDescription"/>
              <w:spacing w:after="0"/>
            </w:pPr>
            <w:r w:rsidRPr="007968C8">
              <w:t>J</w:t>
            </w:r>
            <w:r w:rsidR="001726A4" w:rsidRPr="007968C8">
              <w:t>ustin Beaupre</w:t>
            </w:r>
            <w:r>
              <w:t xml:space="preserve">, </w:t>
            </w:r>
            <w:proofErr w:type="gramStart"/>
            <w:r>
              <w:t>Ed.D</w:t>
            </w:r>
            <w:proofErr w:type="gramEnd"/>
            <w:r w:rsidR="001726A4" w:rsidRPr="007968C8">
              <w:t xml:space="preserve"> &amp; Michele McGowan</w:t>
            </w:r>
            <w:r>
              <w:t>, DBA</w:t>
            </w:r>
          </w:p>
          <w:p w14:paraId="36CBF99C" w14:textId="402D0412" w:rsidR="001726A4" w:rsidRPr="007968C8" w:rsidRDefault="001726A4" w:rsidP="001726A4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4A3394E9" w14:textId="490652E6" w:rsidR="00E21240" w:rsidRDefault="001726A4" w:rsidP="00E21240">
            <w:pPr>
              <w:pStyle w:val="Location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 </w:t>
            </w:r>
          </w:p>
        </w:tc>
      </w:tr>
      <w:tr w:rsidR="00E21240" w14:paraId="4EC22535" w14:textId="77777777" w:rsidTr="00E21240">
        <w:trPr>
          <w:trHeight w:val="1440"/>
          <w:jc w:val="center"/>
        </w:trPr>
        <w:tc>
          <w:tcPr>
            <w:tcW w:w="630" w:type="dxa"/>
          </w:tcPr>
          <w:p w14:paraId="57153A8B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6473C92D" w14:textId="55646A30" w:rsidR="00E21240" w:rsidRDefault="001726A4" w:rsidP="00E21240">
            <w:pPr>
              <w:pStyle w:val="MeetingTimes"/>
            </w:pPr>
            <w:r>
              <w:t>9:15</w:t>
            </w:r>
            <w:r w:rsidR="00E21240">
              <w:t xml:space="preserve"> – </w:t>
            </w:r>
            <w:r>
              <w:t>9:3</w:t>
            </w:r>
            <w:r w:rsidR="00A32EF1">
              <w:t>5</w:t>
            </w:r>
          </w:p>
        </w:tc>
        <w:tc>
          <w:tcPr>
            <w:tcW w:w="5130" w:type="dxa"/>
          </w:tcPr>
          <w:p w14:paraId="365F4F0C" w14:textId="290243B2" w:rsidR="00E21240" w:rsidRPr="005E73E2" w:rsidRDefault="005E73E2" w:rsidP="007968C8">
            <w:pPr>
              <w:pStyle w:val="ItemDescription"/>
              <w:spacing w:after="0"/>
              <w:rPr>
                <w:b/>
                <w:bCs/>
              </w:rPr>
            </w:pPr>
            <w:r w:rsidRPr="005E73E2">
              <w:rPr>
                <w:b/>
                <w:bCs/>
              </w:rPr>
              <w:t>NEPA Health</w:t>
            </w:r>
            <w:r>
              <w:rPr>
                <w:b/>
                <w:bCs/>
              </w:rPr>
              <w:t xml:space="preserve"> </w:t>
            </w:r>
            <w:r w:rsidR="00A32EF1">
              <w:rPr>
                <w:b/>
                <w:bCs/>
              </w:rPr>
              <w:t>Data Review</w:t>
            </w:r>
          </w:p>
          <w:p w14:paraId="0D6CFC3B" w14:textId="0A2EFACB" w:rsidR="001726A4" w:rsidRPr="005E73E2" w:rsidRDefault="00A32EF1" w:rsidP="007968C8">
            <w:pPr>
              <w:pStyle w:val="ItemDescription"/>
              <w:spacing w:after="0"/>
            </w:pPr>
            <w:r>
              <w:t>Debra Bogen</w:t>
            </w:r>
            <w:r w:rsidR="007968C8" w:rsidRPr="005E73E2">
              <w:t>, MD</w:t>
            </w:r>
          </w:p>
          <w:p w14:paraId="48F9A5A7" w14:textId="39E756CC" w:rsidR="007968C8" w:rsidRPr="001726A4" w:rsidRDefault="007968C8" w:rsidP="007968C8">
            <w:pPr>
              <w:pStyle w:val="ItemDescription"/>
              <w:spacing w:after="0"/>
            </w:pPr>
            <w:r>
              <w:t xml:space="preserve">Secretary of </w:t>
            </w:r>
            <w:r w:rsidR="00A32EF1">
              <w:t>Health</w:t>
            </w:r>
          </w:p>
        </w:tc>
        <w:tc>
          <w:tcPr>
            <w:tcW w:w="2340" w:type="dxa"/>
          </w:tcPr>
          <w:p w14:paraId="2C54DD7F" w14:textId="088F9B79" w:rsidR="00E21240" w:rsidRDefault="004D214E" w:rsidP="00E21240">
            <w:pPr>
              <w:pStyle w:val="Location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E21240" w14:paraId="47D736A7" w14:textId="77777777" w:rsidTr="00E21240">
        <w:trPr>
          <w:trHeight w:val="1440"/>
          <w:jc w:val="center"/>
        </w:trPr>
        <w:tc>
          <w:tcPr>
            <w:tcW w:w="630" w:type="dxa"/>
          </w:tcPr>
          <w:p w14:paraId="091A3474" w14:textId="77777777" w:rsidR="00E21240" w:rsidRDefault="00E21240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4D5B0395" w14:textId="28315E63" w:rsidR="00E21240" w:rsidRDefault="007968C8" w:rsidP="007968C8">
            <w:pPr>
              <w:pStyle w:val="MeetingTimes"/>
            </w:pPr>
            <w:r>
              <w:t>9:3</w:t>
            </w:r>
            <w:r w:rsidR="00E308E4">
              <w:t>5</w:t>
            </w:r>
            <w:r w:rsidR="00E21240">
              <w:t xml:space="preserve"> – </w:t>
            </w:r>
            <w:r>
              <w:t>9:</w:t>
            </w:r>
            <w:r w:rsidR="00E308E4">
              <w:t>4</w:t>
            </w:r>
            <w:r>
              <w:t>0</w:t>
            </w:r>
          </w:p>
        </w:tc>
        <w:tc>
          <w:tcPr>
            <w:tcW w:w="5130" w:type="dxa"/>
          </w:tcPr>
          <w:p w14:paraId="0D12C443" w14:textId="2D8F8296" w:rsidR="00E21240" w:rsidRDefault="00E308E4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Introduction to Keynote Speaker</w:t>
            </w:r>
          </w:p>
          <w:p w14:paraId="7A992854" w14:textId="6479641D" w:rsidR="00E308E4" w:rsidRPr="007968C8" w:rsidRDefault="00E308E4" w:rsidP="00E308E4">
            <w:pPr>
              <w:pStyle w:val="ItemDescription"/>
              <w:spacing w:after="0"/>
            </w:pPr>
            <w:r>
              <w:t xml:space="preserve">Justin Beaupre, </w:t>
            </w:r>
            <w:proofErr w:type="gramStart"/>
            <w:r>
              <w:t>Ed.D</w:t>
            </w:r>
            <w:proofErr w:type="gramEnd"/>
          </w:p>
          <w:p w14:paraId="37A542DF" w14:textId="6063B8FE" w:rsidR="007968C8" w:rsidRPr="007968C8" w:rsidRDefault="007968C8" w:rsidP="007968C8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5A033363" w14:textId="0D6291F6" w:rsidR="00E21240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7968C8" w14:paraId="32DB89DB" w14:textId="77777777" w:rsidTr="00E21240">
        <w:trPr>
          <w:trHeight w:val="1440"/>
          <w:jc w:val="center"/>
        </w:trPr>
        <w:tc>
          <w:tcPr>
            <w:tcW w:w="630" w:type="dxa"/>
          </w:tcPr>
          <w:p w14:paraId="0C03EFD7" w14:textId="77777777" w:rsidR="007968C8" w:rsidRDefault="007968C8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0E14B7B1" w14:textId="7AB048E5" w:rsidR="007968C8" w:rsidRDefault="007968C8" w:rsidP="007968C8">
            <w:pPr>
              <w:pStyle w:val="MeetingTimes"/>
            </w:pPr>
            <w:r>
              <w:t>9:</w:t>
            </w:r>
            <w:r w:rsidR="0015500E">
              <w:t>4</w:t>
            </w:r>
            <w:r>
              <w:t xml:space="preserve">0 – </w:t>
            </w:r>
            <w:r w:rsidR="0015500E">
              <w:t>10:30</w:t>
            </w:r>
          </w:p>
        </w:tc>
        <w:tc>
          <w:tcPr>
            <w:tcW w:w="5130" w:type="dxa"/>
          </w:tcPr>
          <w:p w14:paraId="31EF213B" w14:textId="124E54A2" w:rsidR="007968C8" w:rsidRDefault="0015500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Keynote Address</w:t>
            </w:r>
          </w:p>
          <w:p w14:paraId="68D42DF3" w14:textId="0DAEEE67" w:rsidR="007968C8" w:rsidRDefault="0015500E" w:rsidP="007968C8">
            <w:pPr>
              <w:pStyle w:val="ItemDescription"/>
              <w:spacing w:after="0"/>
            </w:pPr>
            <w:r>
              <w:t>Edmund Sabanegh, MD</w:t>
            </w:r>
          </w:p>
          <w:p w14:paraId="1A9BB72C" w14:textId="6C62828B" w:rsidR="0015500E" w:rsidRDefault="0015500E" w:rsidP="007968C8">
            <w:pPr>
              <w:pStyle w:val="ItemDescription"/>
              <w:spacing w:after="0"/>
            </w:pPr>
            <w:r>
              <w:t>President &amp; CEO, Guthrie Clinic</w:t>
            </w:r>
          </w:p>
          <w:p w14:paraId="4BD7B7B3" w14:textId="5FF6496C" w:rsidR="007968C8" w:rsidRPr="007968C8" w:rsidRDefault="007968C8" w:rsidP="007968C8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2DAF22EC" w14:textId="19865167" w:rsidR="007968C8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7968C8" w14:paraId="21085941" w14:textId="77777777" w:rsidTr="00E21240">
        <w:trPr>
          <w:trHeight w:val="1440"/>
          <w:jc w:val="center"/>
        </w:trPr>
        <w:tc>
          <w:tcPr>
            <w:tcW w:w="630" w:type="dxa"/>
          </w:tcPr>
          <w:p w14:paraId="5F4E6E7E" w14:textId="77777777" w:rsidR="007968C8" w:rsidRDefault="007968C8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5EF1B6A2" w14:textId="47C653A3" w:rsidR="007968C8" w:rsidRDefault="0015500E" w:rsidP="007968C8">
            <w:pPr>
              <w:pStyle w:val="MeetingTimes"/>
            </w:pPr>
            <w:r>
              <w:t>10:30</w:t>
            </w:r>
            <w:r w:rsidR="007968C8">
              <w:t xml:space="preserve"> – 10:</w:t>
            </w:r>
            <w:r w:rsidR="009574C2">
              <w:t>50</w:t>
            </w:r>
          </w:p>
        </w:tc>
        <w:tc>
          <w:tcPr>
            <w:tcW w:w="5130" w:type="dxa"/>
          </w:tcPr>
          <w:p w14:paraId="45341355" w14:textId="2C0D8703" w:rsidR="007968C8" w:rsidRDefault="009D76D1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Rural Health Transformation Plan</w:t>
            </w:r>
          </w:p>
          <w:p w14:paraId="0469C6A9" w14:textId="5B7F0E7B" w:rsidR="007968C8" w:rsidRDefault="009D76D1" w:rsidP="007968C8">
            <w:pPr>
              <w:pStyle w:val="ItemDescription"/>
              <w:spacing w:after="0"/>
            </w:pPr>
            <w:r>
              <w:t>Valerie Arkoosh, MD, MPH</w:t>
            </w:r>
          </w:p>
          <w:p w14:paraId="79F83D0A" w14:textId="34BDF317" w:rsidR="007968C8" w:rsidRPr="007968C8" w:rsidRDefault="009D76D1" w:rsidP="007968C8">
            <w:pPr>
              <w:pStyle w:val="ItemDescription"/>
              <w:spacing w:after="0"/>
            </w:pPr>
            <w:r>
              <w:t>Secretary of Human Services</w:t>
            </w:r>
          </w:p>
        </w:tc>
        <w:tc>
          <w:tcPr>
            <w:tcW w:w="2340" w:type="dxa"/>
          </w:tcPr>
          <w:p w14:paraId="434AA0D1" w14:textId="50ED9763" w:rsidR="007968C8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7968C8" w14:paraId="25181180" w14:textId="77777777" w:rsidTr="00E21240">
        <w:trPr>
          <w:trHeight w:val="1440"/>
          <w:jc w:val="center"/>
        </w:trPr>
        <w:tc>
          <w:tcPr>
            <w:tcW w:w="630" w:type="dxa"/>
          </w:tcPr>
          <w:p w14:paraId="21B7B26E" w14:textId="77777777" w:rsidR="007968C8" w:rsidRDefault="007968C8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1F44E1D5" w14:textId="77766929" w:rsidR="007968C8" w:rsidRDefault="007968C8" w:rsidP="007968C8">
            <w:pPr>
              <w:pStyle w:val="MeetingTimes"/>
            </w:pPr>
            <w:r>
              <w:t>10:</w:t>
            </w:r>
            <w:r w:rsidR="00C87244">
              <w:t>50</w:t>
            </w:r>
            <w:r>
              <w:t xml:space="preserve"> – 11:3</w:t>
            </w:r>
            <w:r w:rsidR="00C87244">
              <w:t>5</w:t>
            </w:r>
          </w:p>
        </w:tc>
        <w:tc>
          <w:tcPr>
            <w:tcW w:w="5130" w:type="dxa"/>
          </w:tcPr>
          <w:p w14:paraId="469C35FF" w14:textId="77777777" w:rsidR="007968C8" w:rsidRDefault="007968C8" w:rsidP="007968C8">
            <w:pPr>
              <w:pStyle w:val="ItemDescription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Panel Session: </w:t>
            </w:r>
            <w:r>
              <w:rPr>
                <w:b/>
                <w:bCs/>
                <w:i/>
                <w:iCs/>
              </w:rPr>
              <w:t>TITLE TBD</w:t>
            </w:r>
          </w:p>
          <w:p w14:paraId="5947DE6B" w14:textId="0B69150B" w:rsidR="007968C8" w:rsidRDefault="007968C8" w:rsidP="007968C8">
            <w:pPr>
              <w:pStyle w:val="ItemDescription"/>
              <w:spacing w:after="0"/>
            </w:pPr>
            <w:r>
              <w:t xml:space="preserve">Panelists: Teresa Lacey, John Cosgrove, Philip Jones, </w:t>
            </w:r>
            <w:r w:rsidR="00B929DC">
              <w:t>Terr</w:t>
            </w:r>
            <w:r w:rsidR="00980841">
              <w:t>ence Purcell</w:t>
            </w:r>
            <w:r w:rsidR="008B4FCF">
              <w:t>, Lindsey Mauldin</w:t>
            </w:r>
          </w:p>
          <w:p w14:paraId="7B3BD1FF" w14:textId="77777777" w:rsidR="007968C8" w:rsidRDefault="007968C8" w:rsidP="007968C8">
            <w:pPr>
              <w:pStyle w:val="ItemDescription"/>
              <w:spacing w:after="0"/>
            </w:pPr>
            <w:r>
              <w:t>Moderator: Brian Ebersole</w:t>
            </w:r>
          </w:p>
          <w:p w14:paraId="309860E0" w14:textId="4A15CB82" w:rsidR="007968C8" w:rsidRPr="007968C8" w:rsidRDefault="007968C8" w:rsidP="007968C8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60C94990" w14:textId="45D588EE" w:rsidR="007968C8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7968C8" w14:paraId="1B96E83B" w14:textId="77777777" w:rsidTr="00E21240">
        <w:trPr>
          <w:trHeight w:val="1440"/>
          <w:jc w:val="center"/>
        </w:trPr>
        <w:tc>
          <w:tcPr>
            <w:tcW w:w="630" w:type="dxa"/>
          </w:tcPr>
          <w:p w14:paraId="73CB3256" w14:textId="77777777" w:rsidR="007968C8" w:rsidRDefault="007968C8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5556FDC9" w14:textId="2CF4C9D1" w:rsidR="007968C8" w:rsidRDefault="007968C8" w:rsidP="007968C8">
            <w:pPr>
              <w:pStyle w:val="MeetingTimes"/>
            </w:pPr>
            <w:r>
              <w:t>11:3</w:t>
            </w:r>
            <w:r w:rsidR="00C87244">
              <w:t>5</w:t>
            </w:r>
            <w:r>
              <w:t xml:space="preserve"> – 12:0</w:t>
            </w:r>
            <w:r w:rsidR="00C87244">
              <w:t>5</w:t>
            </w:r>
          </w:p>
        </w:tc>
        <w:tc>
          <w:tcPr>
            <w:tcW w:w="5130" w:type="dxa"/>
          </w:tcPr>
          <w:p w14:paraId="5503F4CB" w14:textId="77777777" w:rsidR="007968C8" w:rsidRDefault="007968C8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Pennsylvania Rural Health Plan Townhall</w:t>
            </w:r>
          </w:p>
          <w:p w14:paraId="601DCD03" w14:textId="77777777" w:rsidR="007968C8" w:rsidRDefault="007968C8" w:rsidP="007968C8">
            <w:pPr>
              <w:pStyle w:val="ItemDescription"/>
              <w:spacing w:after="0"/>
            </w:pPr>
            <w:r>
              <w:t>Lisa Davis</w:t>
            </w:r>
          </w:p>
          <w:p w14:paraId="0552DB45" w14:textId="43F5E7CA" w:rsidR="007968C8" w:rsidRPr="007968C8" w:rsidRDefault="007968C8" w:rsidP="007968C8">
            <w:pPr>
              <w:pStyle w:val="ItemDescription"/>
              <w:spacing w:after="0"/>
            </w:pPr>
            <w:r>
              <w:t>P</w:t>
            </w:r>
            <w:r w:rsidR="004D214E">
              <w:t>ennsylvania</w:t>
            </w:r>
            <w:r>
              <w:t xml:space="preserve"> Office of Rural Health</w:t>
            </w:r>
          </w:p>
        </w:tc>
        <w:tc>
          <w:tcPr>
            <w:tcW w:w="2340" w:type="dxa"/>
          </w:tcPr>
          <w:p w14:paraId="56B291F9" w14:textId="2BF2F5BE" w:rsidR="007968C8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7968C8" w14:paraId="1342B416" w14:textId="77777777" w:rsidTr="00E21240">
        <w:trPr>
          <w:trHeight w:val="1440"/>
          <w:jc w:val="center"/>
        </w:trPr>
        <w:tc>
          <w:tcPr>
            <w:tcW w:w="630" w:type="dxa"/>
          </w:tcPr>
          <w:p w14:paraId="61DA8A0F" w14:textId="77777777" w:rsidR="007968C8" w:rsidRDefault="007968C8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17EF4721" w14:textId="7BF2B5AF" w:rsidR="007968C8" w:rsidRDefault="007968C8" w:rsidP="007968C8">
            <w:pPr>
              <w:pStyle w:val="MeetingTimes"/>
            </w:pPr>
            <w:r>
              <w:t>12:0</w:t>
            </w:r>
            <w:r w:rsidR="00954BD5">
              <w:t>5</w:t>
            </w:r>
            <w:r>
              <w:t xml:space="preserve"> – 12:15</w:t>
            </w:r>
          </w:p>
        </w:tc>
        <w:tc>
          <w:tcPr>
            <w:tcW w:w="5130" w:type="dxa"/>
          </w:tcPr>
          <w:p w14:paraId="002D2F74" w14:textId="77777777" w:rsidR="007968C8" w:rsidRDefault="007968C8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Introduction to Workgroups</w:t>
            </w:r>
          </w:p>
          <w:p w14:paraId="1A53962E" w14:textId="77777777" w:rsidR="004D214E" w:rsidRDefault="004D214E" w:rsidP="007968C8">
            <w:pPr>
              <w:pStyle w:val="ItemDescription"/>
              <w:spacing w:after="0"/>
            </w:pPr>
            <w:r>
              <w:t>Justin Beaupre &amp; Michele McGowan</w:t>
            </w:r>
          </w:p>
          <w:p w14:paraId="5188831F" w14:textId="5D6FBD27" w:rsidR="004D214E" w:rsidRPr="004D214E" w:rsidRDefault="004D214E" w:rsidP="007968C8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7D1B16B2" w14:textId="22CA475A" w:rsidR="007968C8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4D214E" w14:paraId="7278FA47" w14:textId="77777777" w:rsidTr="00E21240">
        <w:trPr>
          <w:trHeight w:val="1440"/>
          <w:jc w:val="center"/>
        </w:trPr>
        <w:tc>
          <w:tcPr>
            <w:tcW w:w="630" w:type="dxa"/>
          </w:tcPr>
          <w:p w14:paraId="056C0D66" w14:textId="77777777" w:rsidR="004D214E" w:rsidRDefault="004D214E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1D4AB0BD" w14:textId="22402F51" w:rsidR="004D214E" w:rsidRDefault="004D214E" w:rsidP="007968C8">
            <w:pPr>
              <w:pStyle w:val="MeetingTimes"/>
            </w:pPr>
            <w:r>
              <w:t>12:15 – 2:35</w:t>
            </w:r>
          </w:p>
        </w:tc>
        <w:tc>
          <w:tcPr>
            <w:tcW w:w="5130" w:type="dxa"/>
          </w:tcPr>
          <w:p w14:paraId="32B04803" w14:textId="77777777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Lunch &amp; Workgroup Sessions</w:t>
            </w:r>
          </w:p>
          <w:p w14:paraId="556AFC5B" w14:textId="19ED3C5E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</w:p>
        </w:tc>
        <w:tc>
          <w:tcPr>
            <w:tcW w:w="2340" w:type="dxa"/>
          </w:tcPr>
          <w:p w14:paraId="046003A8" w14:textId="45200C8E" w:rsidR="004D214E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4D214E" w14:paraId="5CF374CF" w14:textId="77777777" w:rsidTr="00E21240">
        <w:trPr>
          <w:trHeight w:val="1440"/>
          <w:jc w:val="center"/>
        </w:trPr>
        <w:tc>
          <w:tcPr>
            <w:tcW w:w="630" w:type="dxa"/>
          </w:tcPr>
          <w:p w14:paraId="755C6A96" w14:textId="77777777" w:rsidR="004D214E" w:rsidRDefault="004D214E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7571E8B0" w14:textId="1204A283" w:rsidR="004D214E" w:rsidRDefault="004D214E" w:rsidP="007968C8">
            <w:pPr>
              <w:pStyle w:val="MeetingTimes"/>
            </w:pPr>
            <w:r>
              <w:t>2:35 – 2:50</w:t>
            </w:r>
          </w:p>
        </w:tc>
        <w:tc>
          <w:tcPr>
            <w:tcW w:w="5130" w:type="dxa"/>
          </w:tcPr>
          <w:p w14:paraId="172C3320" w14:textId="77777777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Break/Return to Large Group</w:t>
            </w:r>
          </w:p>
          <w:p w14:paraId="2DF88CDE" w14:textId="2722809F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</w:p>
        </w:tc>
        <w:tc>
          <w:tcPr>
            <w:tcW w:w="2340" w:type="dxa"/>
          </w:tcPr>
          <w:p w14:paraId="3340EDE7" w14:textId="798E7AA6" w:rsidR="004D214E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4D214E" w14:paraId="2561073B" w14:textId="77777777" w:rsidTr="00E21240">
        <w:trPr>
          <w:trHeight w:val="1440"/>
          <w:jc w:val="center"/>
        </w:trPr>
        <w:tc>
          <w:tcPr>
            <w:tcW w:w="630" w:type="dxa"/>
          </w:tcPr>
          <w:p w14:paraId="30E5BD72" w14:textId="77777777" w:rsidR="004D214E" w:rsidRDefault="004D214E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78A19C25" w14:textId="5E21CE23" w:rsidR="004D214E" w:rsidRDefault="004D214E" w:rsidP="007968C8">
            <w:pPr>
              <w:pStyle w:val="MeetingTimes"/>
            </w:pPr>
            <w:r>
              <w:t>2:50 – 3:30</w:t>
            </w:r>
          </w:p>
        </w:tc>
        <w:tc>
          <w:tcPr>
            <w:tcW w:w="5130" w:type="dxa"/>
          </w:tcPr>
          <w:p w14:paraId="73C3578C" w14:textId="167CFBAC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Workgroup Report Out Discussion</w:t>
            </w:r>
          </w:p>
          <w:p w14:paraId="6AF0408F" w14:textId="04E11FC0" w:rsidR="004D214E" w:rsidRPr="004D214E" w:rsidRDefault="004D214E" w:rsidP="007968C8">
            <w:pPr>
              <w:pStyle w:val="ItemDescription"/>
              <w:spacing w:after="0"/>
            </w:pPr>
            <w:r>
              <w:t>Representative from each workgroup</w:t>
            </w:r>
          </w:p>
        </w:tc>
        <w:tc>
          <w:tcPr>
            <w:tcW w:w="2340" w:type="dxa"/>
          </w:tcPr>
          <w:p w14:paraId="1DE99760" w14:textId="6A04350D" w:rsidR="004D214E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4D214E" w14:paraId="66035AEB" w14:textId="77777777" w:rsidTr="00E21240">
        <w:trPr>
          <w:trHeight w:val="1440"/>
          <w:jc w:val="center"/>
        </w:trPr>
        <w:tc>
          <w:tcPr>
            <w:tcW w:w="630" w:type="dxa"/>
          </w:tcPr>
          <w:p w14:paraId="5A6C5A6F" w14:textId="77777777" w:rsidR="004D214E" w:rsidRDefault="004D214E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09D62B65" w14:textId="65FF9617" w:rsidR="004D214E" w:rsidRDefault="004D214E" w:rsidP="007968C8">
            <w:pPr>
              <w:pStyle w:val="MeetingTimes"/>
            </w:pPr>
            <w:r>
              <w:t>3:30 – 4:00</w:t>
            </w:r>
          </w:p>
        </w:tc>
        <w:tc>
          <w:tcPr>
            <w:tcW w:w="5130" w:type="dxa"/>
          </w:tcPr>
          <w:p w14:paraId="5F3C4969" w14:textId="77777777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Closing Remarks</w:t>
            </w:r>
          </w:p>
          <w:p w14:paraId="177BB3E7" w14:textId="33200E6F" w:rsidR="004D214E" w:rsidRDefault="004D214E" w:rsidP="007968C8">
            <w:pPr>
              <w:pStyle w:val="ItemDescription"/>
              <w:spacing w:after="0"/>
            </w:pPr>
          </w:p>
          <w:p w14:paraId="784B77B6" w14:textId="7F55729C" w:rsidR="004D214E" w:rsidRPr="004D214E" w:rsidRDefault="004D214E" w:rsidP="00A85C5D">
            <w:pPr>
              <w:pStyle w:val="ItemDescription"/>
              <w:spacing w:after="0"/>
            </w:pPr>
          </w:p>
        </w:tc>
        <w:tc>
          <w:tcPr>
            <w:tcW w:w="2340" w:type="dxa"/>
          </w:tcPr>
          <w:p w14:paraId="023C7FE6" w14:textId="3E743294" w:rsidR="004D214E" w:rsidRDefault="004D214E" w:rsidP="007968C8">
            <w:pPr>
              <w:pStyle w:val="Location"/>
              <w:spacing w:after="0"/>
            </w:pPr>
            <w:r>
              <w:t>3</w:t>
            </w:r>
            <w:r w:rsidRPr="001726A4">
              <w:rPr>
                <w:vertAlign w:val="superscript"/>
              </w:rPr>
              <w:t>rd</w:t>
            </w:r>
            <w:r>
              <w:t xml:space="preserve"> Floor Sheehy-Farmer</w:t>
            </w:r>
          </w:p>
        </w:tc>
      </w:tr>
      <w:tr w:rsidR="004D214E" w14:paraId="24C7C919" w14:textId="77777777" w:rsidTr="00E21240">
        <w:trPr>
          <w:trHeight w:val="1440"/>
          <w:jc w:val="center"/>
        </w:trPr>
        <w:tc>
          <w:tcPr>
            <w:tcW w:w="630" w:type="dxa"/>
          </w:tcPr>
          <w:p w14:paraId="5A76DC7C" w14:textId="77777777" w:rsidR="004D214E" w:rsidRDefault="004D214E" w:rsidP="007968C8">
            <w:pPr>
              <w:spacing w:after="0"/>
              <w:ind w:left="0"/>
            </w:pPr>
          </w:p>
        </w:tc>
        <w:tc>
          <w:tcPr>
            <w:tcW w:w="2700" w:type="dxa"/>
          </w:tcPr>
          <w:p w14:paraId="1CF57231" w14:textId="18A1139B" w:rsidR="004D214E" w:rsidRDefault="004D214E" w:rsidP="007968C8">
            <w:pPr>
              <w:pStyle w:val="MeetingTimes"/>
            </w:pPr>
            <w:r>
              <w:t>4:00 – 5:00</w:t>
            </w:r>
          </w:p>
        </w:tc>
        <w:tc>
          <w:tcPr>
            <w:tcW w:w="5130" w:type="dxa"/>
          </w:tcPr>
          <w:p w14:paraId="0F2A7FEB" w14:textId="4827829D" w:rsidR="004D214E" w:rsidRDefault="004D214E" w:rsidP="007968C8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Happy Hour Networking Social</w:t>
            </w:r>
          </w:p>
        </w:tc>
        <w:tc>
          <w:tcPr>
            <w:tcW w:w="2340" w:type="dxa"/>
          </w:tcPr>
          <w:p w14:paraId="6C7A2419" w14:textId="358B1616" w:rsidR="004D214E" w:rsidRDefault="004D214E" w:rsidP="007968C8">
            <w:pPr>
              <w:pStyle w:val="Location"/>
              <w:spacing w:after="0"/>
            </w:pPr>
            <w:r>
              <w:t>Regina Court</w:t>
            </w:r>
          </w:p>
        </w:tc>
      </w:tr>
    </w:tbl>
    <w:p w14:paraId="25970953" w14:textId="77777777" w:rsidR="007968C8" w:rsidRDefault="007968C8" w:rsidP="00E21240">
      <w:pPr>
        <w:pStyle w:val="Heading2"/>
      </w:pPr>
    </w:p>
    <w:p w14:paraId="2E69D6D6" w14:textId="102E9136" w:rsidR="00A66B18" w:rsidRPr="00A6783B" w:rsidRDefault="00A66B18" w:rsidP="00E21240"/>
    <w:sectPr w:rsidR="00A66B18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B9DE" w14:textId="77777777" w:rsidR="00F72834" w:rsidRDefault="00F72834" w:rsidP="00A66B18">
      <w:pPr>
        <w:spacing w:before="0" w:after="0"/>
      </w:pPr>
      <w:r>
        <w:separator/>
      </w:r>
    </w:p>
  </w:endnote>
  <w:endnote w:type="continuationSeparator" w:id="0">
    <w:p w14:paraId="532CD310" w14:textId="77777777" w:rsidR="00F72834" w:rsidRDefault="00F7283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2958" w14:textId="77777777" w:rsidR="00F72834" w:rsidRDefault="00F72834" w:rsidP="00A66B18">
      <w:pPr>
        <w:spacing w:before="0" w:after="0"/>
      </w:pPr>
      <w:r>
        <w:separator/>
      </w:r>
    </w:p>
  </w:footnote>
  <w:footnote w:type="continuationSeparator" w:id="0">
    <w:p w14:paraId="4215F6B7" w14:textId="77777777" w:rsidR="00F72834" w:rsidRDefault="00F72834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4"/>
    <w:rsid w:val="00083BAA"/>
    <w:rsid w:val="000A6A8E"/>
    <w:rsid w:val="0010680C"/>
    <w:rsid w:val="00111181"/>
    <w:rsid w:val="0015500E"/>
    <w:rsid w:val="001726A4"/>
    <w:rsid w:val="001766D6"/>
    <w:rsid w:val="001E2320"/>
    <w:rsid w:val="00214E28"/>
    <w:rsid w:val="002929E6"/>
    <w:rsid w:val="002B5B96"/>
    <w:rsid w:val="00352B81"/>
    <w:rsid w:val="0039066D"/>
    <w:rsid w:val="003A0150"/>
    <w:rsid w:val="003E24DF"/>
    <w:rsid w:val="0041428F"/>
    <w:rsid w:val="004164C7"/>
    <w:rsid w:val="004A2B0D"/>
    <w:rsid w:val="004D214E"/>
    <w:rsid w:val="004E0068"/>
    <w:rsid w:val="005C2210"/>
    <w:rsid w:val="005D7940"/>
    <w:rsid w:val="005E73E2"/>
    <w:rsid w:val="00615018"/>
    <w:rsid w:val="0062123A"/>
    <w:rsid w:val="00646E75"/>
    <w:rsid w:val="006F6F10"/>
    <w:rsid w:val="00783E79"/>
    <w:rsid w:val="00795C8D"/>
    <w:rsid w:val="007968C8"/>
    <w:rsid w:val="007A72D1"/>
    <w:rsid w:val="007B5AE8"/>
    <w:rsid w:val="007E7F36"/>
    <w:rsid w:val="007F5192"/>
    <w:rsid w:val="008B4FCF"/>
    <w:rsid w:val="00910D6C"/>
    <w:rsid w:val="00954BD5"/>
    <w:rsid w:val="009574C2"/>
    <w:rsid w:val="00980841"/>
    <w:rsid w:val="009D6E13"/>
    <w:rsid w:val="009D76D1"/>
    <w:rsid w:val="00A32EF1"/>
    <w:rsid w:val="00A66B18"/>
    <w:rsid w:val="00A6783B"/>
    <w:rsid w:val="00A85C5D"/>
    <w:rsid w:val="00A96CF8"/>
    <w:rsid w:val="00AE1388"/>
    <w:rsid w:val="00AF3982"/>
    <w:rsid w:val="00B11B5A"/>
    <w:rsid w:val="00B412DF"/>
    <w:rsid w:val="00B46697"/>
    <w:rsid w:val="00B50294"/>
    <w:rsid w:val="00B57D6E"/>
    <w:rsid w:val="00B929DC"/>
    <w:rsid w:val="00C701F7"/>
    <w:rsid w:val="00C70786"/>
    <w:rsid w:val="00C87244"/>
    <w:rsid w:val="00CB026A"/>
    <w:rsid w:val="00D41084"/>
    <w:rsid w:val="00D66593"/>
    <w:rsid w:val="00D700E1"/>
    <w:rsid w:val="00DE6DA2"/>
    <w:rsid w:val="00DF2D30"/>
    <w:rsid w:val="00E21240"/>
    <w:rsid w:val="00E308E4"/>
    <w:rsid w:val="00E35EB8"/>
    <w:rsid w:val="00E55D74"/>
    <w:rsid w:val="00E6540C"/>
    <w:rsid w:val="00E81E2A"/>
    <w:rsid w:val="00EE0952"/>
    <w:rsid w:val="00F72834"/>
    <w:rsid w:val="00FE0F43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01DA3"/>
  <w14:defaultImageDpi w14:val="32767"/>
  <w15:chartTrackingRefBased/>
  <w15:docId w15:val="{61ADC1C9-DB05-49BD-84D9-35AA648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0F6FC6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0F6FC6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0B5294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48086C05A8A40914F4C2D7484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EB827-A405-6F4E-9648-EBA17494A409}"/>
      </w:docPartPr>
      <w:docPartBody>
        <w:p w:rsidR="004967B8" w:rsidRDefault="004967B8">
          <w:pPr>
            <w:pStyle w:val="84B48086C05A8A40914F4C2D74849543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B8"/>
    <w:rsid w:val="00111181"/>
    <w:rsid w:val="001852C5"/>
    <w:rsid w:val="002929E6"/>
    <w:rsid w:val="002B5B96"/>
    <w:rsid w:val="0039066D"/>
    <w:rsid w:val="004967B8"/>
    <w:rsid w:val="007C6E28"/>
    <w:rsid w:val="008C11DF"/>
    <w:rsid w:val="00C22CD2"/>
    <w:rsid w:val="00DF0B5E"/>
    <w:rsid w:val="00E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B48086C05A8A40914F4C2D74849543">
    <w:name w:val="84B48086C05A8A40914F4C2D74849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Karin</dc:creator>
  <cp:keywords/>
  <dc:description/>
  <cp:lastModifiedBy>Rhodes, Karin</cp:lastModifiedBy>
  <cp:revision>2</cp:revision>
  <dcterms:created xsi:type="dcterms:W3CDTF">2026-05-07T20:11:00Z</dcterms:created>
  <dcterms:modified xsi:type="dcterms:W3CDTF">2026-05-07T20:11:00Z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